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13C7A" w14:textId="4EC57323" w:rsidR="00E24EA2" w:rsidRPr="00D73C18" w:rsidRDefault="00E24EA2" w:rsidP="00D73C18">
      <w:pPr>
        <w:spacing w:beforeLines="100" w:before="240" w:line="400" w:lineRule="exact"/>
        <w:jc w:val="distribute"/>
        <w:rPr>
          <w:rFonts w:ascii="EPH VAGRound" w:hAnsi="EPH VAGRound"/>
          <w:b/>
          <w:bCs/>
          <w:sz w:val="28"/>
          <w:szCs w:val="28"/>
          <w:u w:val="single"/>
          <w:lang w:eastAsia="zh-TW"/>
        </w:rPr>
      </w:pPr>
      <w:r w:rsidRPr="00D73C18">
        <w:rPr>
          <w:rFonts w:ascii="EPH VAGRound" w:hAnsi="EPH VAGRound" w:hint="eastAsia"/>
          <w:b/>
          <w:bCs/>
          <w:sz w:val="28"/>
          <w:szCs w:val="28"/>
          <w:u w:val="single"/>
          <w:lang w:eastAsia="zh-TW"/>
        </w:rPr>
        <w:t>111</w:t>
      </w:r>
      <w:proofErr w:type="gramStart"/>
      <w:r w:rsidRPr="00D73C18">
        <w:rPr>
          <w:rFonts w:ascii="EPH VAGRound" w:hAnsi="EPH VAGRound" w:hint="eastAsia"/>
          <w:b/>
          <w:bCs/>
          <w:sz w:val="28"/>
          <w:szCs w:val="28"/>
          <w:u w:val="single"/>
          <w:lang w:eastAsia="zh-TW"/>
        </w:rPr>
        <w:t>學年度伸港</w:t>
      </w:r>
      <w:proofErr w:type="gramEnd"/>
      <w:r w:rsidRPr="00D73C18">
        <w:rPr>
          <w:rFonts w:ascii="EPH VAGRound" w:hAnsi="EPH VAGRound" w:hint="eastAsia"/>
          <w:b/>
          <w:bCs/>
          <w:sz w:val="28"/>
          <w:szCs w:val="28"/>
          <w:u w:val="single"/>
          <w:lang w:eastAsia="zh-TW"/>
        </w:rPr>
        <w:t>國</w:t>
      </w:r>
      <w:r w:rsidR="00BD0964">
        <w:rPr>
          <w:rFonts w:ascii="EPH VAGRound" w:hAnsi="EPH VAGRound" w:hint="eastAsia"/>
          <w:b/>
          <w:bCs/>
          <w:sz w:val="28"/>
          <w:szCs w:val="28"/>
          <w:u w:val="single"/>
          <w:lang w:eastAsia="zh-TW"/>
        </w:rPr>
        <w:t>中二年級</w:t>
      </w:r>
      <w:r w:rsidRPr="00D73C18">
        <w:rPr>
          <w:rFonts w:ascii="EPH VAGRound" w:hAnsi="EPH VAGRound" w:hint="eastAsia"/>
          <w:b/>
          <w:bCs/>
          <w:sz w:val="28"/>
          <w:szCs w:val="28"/>
          <w:u w:val="single"/>
          <w:lang w:eastAsia="zh-TW"/>
        </w:rPr>
        <w:t>英語演講比賽講稿</w:t>
      </w:r>
      <w:r w:rsidRPr="00D73C18">
        <w:rPr>
          <w:rFonts w:ascii="EPH VAGRound" w:hAnsi="EPH VAGRound" w:hint="eastAsia"/>
          <w:b/>
          <w:bCs/>
          <w:sz w:val="28"/>
          <w:szCs w:val="28"/>
          <w:u w:val="single"/>
          <w:lang w:eastAsia="zh-TW"/>
        </w:rPr>
        <w:t>(1)</w:t>
      </w:r>
    </w:p>
    <w:p w14:paraId="5F71A294" w14:textId="486D004C" w:rsidR="00A9204E" w:rsidRPr="00D73C18" w:rsidRDefault="0079425B" w:rsidP="00D73C18">
      <w:pPr>
        <w:spacing w:beforeLines="100" w:before="240" w:line="400" w:lineRule="exact"/>
        <w:jc w:val="center"/>
        <w:rPr>
          <w:rFonts w:ascii="Times New Roman" w:hAnsi="Times New Roman" w:cs="Times New Roman"/>
          <w:b/>
          <w:bCs/>
          <w:sz w:val="28"/>
          <w:szCs w:val="28"/>
          <w:u w:val="single"/>
        </w:rPr>
      </w:pPr>
      <w:r w:rsidRPr="00D73C18">
        <w:rPr>
          <w:rFonts w:ascii="Times New Roman" w:hAnsi="Times New Roman" w:cs="Times New Roman"/>
          <w:b/>
          <w:bCs/>
          <w:sz w:val="28"/>
          <w:szCs w:val="28"/>
          <w:u w:val="single"/>
        </w:rPr>
        <w:t>A Speech by Malala Yousafzai</w:t>
      </w:r>
    </w:p>
    <w:p w14:paraId="3A095CDA" w14:textId="77777777" w:rsidR="00172204" w:rsidRDefault="001D493A" w:rsidP="00D73C18">
      <w:pPr>
        <w:spacing w:beforeLines="200" w:before="480" w:line="400" w:lineRule="exact"/>
        <w:rPr>
          <w:rFonts w:ascii="Times New Roman" w:hAnsi="Times New Roman" w:cs="Times New Roman"/>
          <w:sz w:val="26"/>
          <w:szCs w:val="26"/>
        </w:rPr>
      </w:pPr>
      <w:r w:rsidRPr="00D73C18">
        <w:rPr>
          <w:rFonts w:ascii="Times New Roman" w:hAnsi="Times New Roman" w:cs="Times New Roman"/>
          <w:sz w:val="24"/>
          <w:szCs w:val="24"/>
          <w:lang w:eastAsia="zh-TW"/>
        </w:rPr>
        <w:tab/>
      </w:r>
      <w:r w:rsidR="0079425B" w:rsidRPr="00D73C18">
        <w:rPr>
          <w:rFonts w:ascii="Times New Roman" w:hAnsi="Times New Roman" w:cs="Times New Roman"/>
          <w:sz w:val="26"/>
          <w:szCs w:val="26"/>
        </w:rPr>
        <w:t xml:space="preserve">I am happy to </w:t>
      </w:r>
      <w:r w:rsidR="00D5799A" w:rsidRPr="00D73C18">
        <w:rPr>
          <w:rFonts w:ascii="Times New Roman" w:hAnsi="Times New Roman" w:cs="Times New Roman"/>
          <w:sz w:val="26"/>
          <w:szCs w:val="26"/>
        </w:rPr>
        <w:t>receive th</w:t>
      </w:r>
      <w:r w:rsidR="0079425B" w:rsidRPr="00D73C18">
        <w:rPr>
          <w:rFonts w:ascii="Times New Roman" w:hAnsi="Times New Roman" w:cs="Times New Roman"/>
          <w:sz w:val="26"/>
          <w:szCs w:val="26"/>
        </w:rPr>
        <w:t>is Nobel Peace Prize today</w:t>
      </w:r>
      <w:r w:rsidR="00D5799A" w:rsidRPr="00D73C18">
        <w:rPr>
          <w:rFonts w:ascii="Times New Roman" w:hAnsi="Times New Roman" w:cs="Times New Roman"/>
          <w:sz w:val="26"/>
          <w:szCs w:val="26"/>
        </w:rPr>
        <w:t xml:space="preserve">, and to </w:t>
      </w:r>
      <w:r w:rsidR="00FB0DF1" w:rsidRPr="00D73C18">
        <w:rPr>
          <w:rFonts w:ascii="Times New Roman" w:hAnsi="Times New Roman" w:cs="Times New Roman"/>
          <w:sz w:val="26"/>
          <w:szCs w:val="26"/>
        </w:rPr>
        <w:t xml:space="preserve">share </w:t>
      </w:r>
      <w:r w:rsidR="00D5799A" w:rsidRPr="00D73C18">
        <w:rPr>
          <w:rFonts w:ascii="Times New Roman" w:hAnsi="Times New Roman" w:cs="Times New Roman"/>
          <w:sz w:val="26"/>
          <w:szCs w:val="26"/>
        </w:rPr>
        <w:t xml:space="preserve">it with the wonderful man </w:t>
      </w:r>
      <w:r w:rsidR="00FB0DF1" w:rsidRPr="00D73C18">
        <w:rPr>
          <w:rFonts w:ascii="Times New Roman" w:hAnsi="Times New Roman" w:cs="Times New Roman"/>
          <w:sz w:val="26"/>
          <w:szCs w:val="26"/>
        </w:rPr>
        <w:t>from India who is trying to stop child slavery.</w:t>
      </w:r>
    </w:p>
    <w:p w14:paraId="21B6D533" w14:textId="2F00FB3D" w:rsidR="00FB0DF1" w:rsidRPr="00D73C18" w:rsidRDefault="00FB0DF1" w:rsidP="00C75CE3">
      <w:pPr>
        <w:spacing w:beforeLines="200" w:before="480" w:line="400" w:lineRule="exact"/>
        <w:ind w:firstLine="720"/>
        <w:rPr>
          <w:rFonts w:ascii="Times New Roman" w:hAnsi="Times New Roman" w:cs="Times New Roman"/>
          <w:sz w:val="26"/>
          <w:szCs w:val="26"/>
        </w:rPr>
      </w:pPr>
      <w:r w:rsidRPr="00D73C18">
        <w:rPr>
          <w:rFonts w:ascii="Times New Roman" w:hAnsi="Times New Roman" w:cs="Times New Roman"/>
          <w:sz w:val="26"/>
          <w:szCs w:val="26"/>
        </w:rPr>
        <w:t>I</w:t>
      </w:r>
      <w:r w:rsidR="00D73C18">
        <w:rPr>
          <w:rFonts w:ascii="Times New Roman" w:hAnsi="Times New Roman" w:cs="Times New Roman" w:hint="eastAsia"/>
          <w:sz w:val="26"/>
          <w:szCs w:val="26"/>
          <w:lang w:eastAsia="zh-TW"/>
        </w:rPr>
        <w:t xml:space="preserve"> </w:t>
      </w:r>
      <w:r w:rsidR="00D73C18">
        <w:rPr>
          <w:rFonts w:ascii="Times New Roman" w:hAnsi="Times New Roman" w:cs="Times New Roman"/>
          <w:sz w:val="26"/>
          <w:szCs w:val="26"/>
          <w:lang w:eastAsia="zh-TW"/>
        </w:rPr>
        <w:t>am</w:t>
      </w:r>
      <w:r w:rsidRPr="00D73C18">
        <w:rPr>
          <w:rFonts w:ascii="Times New Roman" w:hAnsi="Times New Roman" w:cs="Times New Roman"/>
          <w:sz w:val="26"/>
          <w:szCs w:val="26"/>
        </w:rPr>
        <w:t xml:space="preserve"> proud that I’m the first person from Pakistan to get this prize. And I am </w:t>
      </w:r>
      <w:r w:rsidR="00D5799A" w:rsidRPr="00D73C18">
        <w:rPr>
          <w:rFonts w:ascii="Times New Roman" w:hAnsi="Times New Roman" w:cs="Times New Roman"/>
          <w:sz w:val="26"/>
          <w:szCs w:val="26"/>
        </w:rPr>
        <w:t xml:space="preserve">the </w:t>
      </w:r>
      <w:r w:rsidRPr="00D73C18">
        <w:rPr>
          <w:rFonts w:ascii="Times New Roman" w:hAnsi="Times New Roman" w:cs="Times New Roman"/>
          <w:sz w:val="26"/>
          <w:szCs w:val="26"/>
        </w:rPr>
        <w:t xml:space="preserve">first young person to get it. It’s a great honor for me. </w:t>
      </w:r>
    </w:p>
    <w:p w14:paraId="687AC9DD" w14:textId="16444EAA" w:rsidR="00FB0DF1" w:rsidRPr="00D73C18" w:rsidRDefault="001D493A" w:rsidP="00D73C18">
      <w:pPr>
        <w:spacing w:beforeLines="200" w:before="480" w:line="400" w:lineRule="exact"/>
        <w:rPr>
          <w:rFonts w:ascii="Times New Roman" w:hAnsi="Times New Roman" w:cs="Times New Roman"/>
          <w:sz w:val="26"/>
          <w:szCs w:val="26"/>
        </w:rPr>
      </w:pPr>
      <w:r w:rsidRPr="00D73C18">
        <w:rPr>
          <w:rFonts w:ascii="Times New Roman" w:hAnsi="Times New Roman" w:cs="Times New Roman"/>
          <w:sz w:val="26"/>
          <w:szCs w:val="26"/>
          <w:lang w:eastAsia="zh-TW"/>
        </w:rPr>
        <w:tab/>
      </w:r>
      <w:r w:rsidR="00FB0DF1" w:rsidRPr="00D73C18">
        <w:rPr>
          <w:rFonts w:ascii="Times New Roman" w:hAnsi="Times New Roman" w:cs="Times New Roman"/>
          <w:sz w:val="26"/>
          <w:szCs w:val="26"/>
        </w:rPr>
        <w:t>First of all, I would like to thank my family</w:t>
      </w:r>
      <w:r w:rsidR="00DE002F" w:rsidRPr="00D73C18">
        <w:rPr>
          <w:rFonts w:ascii="Times New Roman" w:hAnsi="Times New Roman" w:cs="Times New Roman"/>
          <w:sz w:val="26"/>
          <w:szCs w:val="26"/>
        </w:rPr>
        <w:t xml:space="preserve"> </w:t>
      </w:r>
      <w:r w:rsidR="00FB0DF1" w:rsidRPr="00D73C18">
        <w:rPr>
          <w:rFonts w:ascii="Times New Roman" w:hAnsi="Times New Roman" w:cs="Times New Roman"/>
          <w:sz w:val="26"/>
          <w:szCs w:val="26"/>
        </w:rPr>
        <w:t>for their love</w:t>
      </w:r>
      <w:r w:rsidR="00DE002F" w:rsidRPr="00D73C18">
        <w:rPr>
          <w:rFonts w:ascii="Times New Roman" w:hAnsi="Times New Roman" w:cs="Times New Roman"/>
          <w:sz w:val="26"/>
          <w:szCs w:val="26"/>
        </w:rPr>
        <w:t xml:space="preserve"> and </w:t>
      </w:r>
      <w:r w:rsidR="00FB0DF1" w:rsidRPr="00D73C18">
        <w:rPr>
          <w:rFonts w:ascii="Times New Roman" w:hAnsi="Times New Roman" w:cs="Times New Roman"/>
          <w:sz w:val="26"/>
          <w:szCs w:val="26"/>
        </w:rPr>
        <w:t>support. I’m thankful to my father for not clipping my wings, for letting me to fly and achieve my goals</w:t>
      </w:r>
      <w:r w:rsidR="00DE002F" w:rsidRPr="00D73C18">
        <w:rPr>
          <w:rFonts w:ascii="Times New Roman" w:hAnsi="Times New Roman" w:cs="Times New Roman"/>
          <w:sz w:val="26"/>
          <w:szCs w:val="26"/>
        </w:rPr>
        <w:t xml:space="preserve">. For letting me </w:t>
      </w:r>
      <w:r w:rsidR="00FB0DF1" w:rsidRPr="00D73C18">
        <w:rPr>
          <w:rFonts w:ascii="Times New Roman" w:hAnsi="Times New Roman" w:cs="Times New Roman"/>
          <w:sz w:val="26"/>
          <w:szCs w:val="26"/>
        </w:rPr>
        <w:t>show</w:t>
      </w:r>
      <w:r w:rsidR="00DE002F" w:rsidRPr="00D73C18">
        <w:rPr>
          <w:rFonts w:ascii="Times New Roman" w:hAnsi="Times New Roman" w:cs="Times New Roman"/>
          <w:sz w:val="26"/>
          <w:szCs w:val="26"/>
        </w:rPr>
        <w:t xml:space="preserve"> </w:t>
      </w:r>
      <w:r w:rsidR="00FB0DF1" w:rsidRPr="00D73C18">
        <w:rPr>
          <w:rFonts w:ascii="Times New Roman" w:hAnsi="Times New Roman" w:cs="Times New Roman"/>
          <w:sz w:val="26"/>
          <w:szCs w:val="26"/>
        </w:rPr>
        <w:t>the world that a girl is not supposed to be a slave.</w:t>
      </w:r>
      <w:r w:rsidR="00DE002F" w:rsidRPr="00D73C18">
        <w:rPr>
          <w:rFonts w:ascii="Times New Roman" w:hAnsi="Times New Roman" w:cs="Times New Roman"/>
          <w:sz w:val="26"/>
          <w:szCs w:val="26"/>
        </w:rPr>
        <w:t xml:space="preserve"> </w:t>
      </w:r>
      <w:r w:rsidR="00FB0DF1" w:rsidRPr="00D73C18">
        <w:rPr>
          <w:rFonts w:ascii="Times New Roman" w:hAnsi="Times New Roman" w:cs="Times New Roman"/>
          <w:sz w:val="26"/>
          <w:szCs w:val="26"/>
        </w:rPr>
        <w:t xml:space="preserve">A girl has the power to go forward in her life. </w:t>
      </w:r>
      <w:r w:rsidR="00DE002F" w:rsidRPr="00D73C18">
        <w:rPr>
          <w:rFonts w:ascii="Times New Roman" w:hAnsi="Times New Roman" w:cs="Times New Roman"/>
          <w:sz w:val="26"/>
          <w:szCs w:val="26"/>
        </w:rPr>
        <w:t xml:space="preserve">She is not only a sister, wife and mother. A girl must have her own </w:t>
      </w:r>
      <w:r w:rsidR="00FB0DF1" w:rsidRPr="00D73C18">
        <w:rPr>
          <w:rFonts w:ascii="Times New Roman" w:hAnsi="Times New Roman" w:cs="Times New Roman"/>
          <w:sz w:val="26"/>
          <w:szCs w:val="26"/>
        </w:rPr>
        <w:t xml:space="preserve">identity. She </w:t>
      </w:r>
      <w:r w:rsidR="00DE002F" w:rsidRPr="00D73C18">
        <w:rPr>
          <w:rFonts w:ascii="Times New Roman" w:hAnsi="Times New Roman" w:cs="Times New Roman"/>
          <w:sz w:val="26"/>
          <w:szCs w:val="26"/>
        </w:rPr>
        <w:t xml:space="preserve">must have the same rights </w:t>
      </w:r>
      <w:r w:rsidR="00FB0DF1" w:rsidRPr="00D73C18">
        <w:rPr>
          <w:rFonts w:ascii="Times New Roman" w:hAnsi="Times New Roman" w:cs="Times New Roman"/>
          <w:sz w:val="26"/>
          <w:szCs w:val="26"/>
        </w:rPr>
        <w:t xml:space="preserve">as a boy. </w:t>
      </w:r>
    </w:p>
    <w:p w14:paraId="0974136C" w14:textId="5C63B9A1" w:rsidR="00FB0DF1" w:rsidRPr="00D73C18" w:rsidRDefault="001D493A" w:rsidP="00D73C18">
      <w:pPr>
        <w:spacing w:beforeLines="200" w:before="480" w:line="400" w:lineRule="exact"/>
        <w:rPr>
          <w:rFonts w:ascii="Times New Roman" w:hAnsi="Times New Roman" w:cs="Times New Roman"/>
          <w:sz w:val="26"/>
          <w:szCs w:val="26"/>
        </w:rPr>
      </w:pPr>
      <w:r w:rsidRPr="00D73C18">
        <w:rPr>
          <w:rFonts w:ascii="Times New Roman" w:hAnsi="Times New Roman" w:cs="Times New Roman"/>
          <w:sz w:val="26"/>
          <w:szCs w:val="26"/>
          <w:lang w:eastAsia="zh-TW"/>
        </w:rPr>
        <w:tab/>
      </w:r>
      <w:r w:rsidR="00DE002F" w:rsidRPr="00D73C18">
        <w:rPr>
          <w:rFonts w:ascii="Times New Roman" w:hAnsi="Times New Roman" w:cs="Times New Roman"/>
          <w:sz w:val="26"/>
          <w:szCs w:val="26"/>
        </w:rPr>
        <w:t>I</w:t>
      </w:r>
      <w:r w:rsidR="00FB0DF1" w:rsidRPr="00D73C18">
        <w:rPr>
          <w:rFonts w:ascii="Times New Roman" w:hAnsi="Times New Roman" w:cs="Times New Roman"/>
          <w:sz w:val="26"/>
          <w:szCs w:val="26"/>
        </w:rPr>
        <w:t xml:space="preserve"> fe</w:t>
      </w:r>
      <w:r w:rsidR="00DE002F" w:rsidRPr="00D73C18">
        <w:rPr>
          <w:rFonts w:ascii="Times New Roman" w:hAnsi="Times New Roman" w:cs="Times New Roman"/>
          <w:sz w:val="26"/>
          <w:szCs w:val="26"/>
        </w:rPr>
        <w:t>el m</w:t>
      </w:r>
      <w:r w:rsidR="00FB0DF1" w:rsidRPr="00D73C18">
        <w:rPr>
          <w:rFonts w:ascii="Times New Roman" w:hAnsi="Times New Roman" w:cs="Times New Roman"/>
          <w:sz w:val="26"/>
          <w:szCs w:val="26"/>
        </w:rPr>
        <w:t xml:space="preserve">ore powerful and </w:t>
      </w:r>
      <w:r w:rsidR="00DE002F" w:rsidRPr="00D73C18">
        <w:rPr>
          <w:rFonts w:ascii="Times New Roman" w:hAnsi="Times New Roman" w:cs="Times New Roman"/>
          <w:sz w:val="26"/>
          <w:szCs w:val="26"/>
        </w:rPr>
        <w:t xml:space="preserve">have more </w:t>
      </w:r>
      <w:r w:rsidR="00FB0DF1" w:rsidRPr="00D73C18">
        <w:rPr>
          <w:rFonts w:ascii="Times New Roman" w:hAnsi="Times New Roman" w:cs="Times New Roman"/>
          <w:sz w:val="26"/>
          <w:szCs w:val="26"/>
        </w:rPr>
        <w:t>courage</w:t>
      </w:r>
      <w:r w:rsidR="00DE002F" w:rsidRPr="00D73C18">
        <w:rPr>
          <w:rFonts w:ascii="Times New Roman" w:hAnsi="Times New Roman" w:cs="Times New Roman"/>
          <w:sz w:val="26"/>
          <w:szCs w:val="26"/>
        </w:rPr>
        <w:t xml:space="preserve"> </w:t>
      </w:r>
      <w:r w:rsidR="00FB0DF1" w:rsidRPr="00D73C18">
        <w:rPr>
          <w:rFonts w:ascii="Times New Roman" w:hAnsi="Times New Roman" w:cs="Times New Roman"/>
          <w:sz w:val="26"/>
          <w:szCs w:val="26"/>
        </w:rPr>
        <w:t xml:space="preserve">because </w:t>
      </w:r>
      <w:r w:rsidR="00DE002F" w:rsidRPr="00D73C18">
        <w:rPr>
          <w:rFonts w:ascii="Times New Roman" w:hAnsi="Times New Roman" w:cs="Times New Roman"/>
          <w:sz w:val="26"/>
          <w:szCs w:val="26"/>
        </w:rPr>
        <w:t xml:space="preserve">of </w:t>
      </w:r>
      <w:r w:rsidR="00FB0DF1" w:rsidRPr="00D73C18">
        <w:rPr>
          <w:rFonts w:ascii="Times New Roman" w:hAnsi="Times New Roman" w:cs="Times New Roman"/>
          <w:sz w:val="26"/>
          <w:szCs w:val="26"/>
        </w:rPr>
        <w:t>this award</w:t>
      </w:r>
      <w:r w:rsidR="00DE002F" w:rsidRPr="00D73C18">
        <w:rPr>
          <w:rFonts w:ascii="Times New Roman" w:hAnsi="Times New Roman" w:cs="Times New Roman"/>
          <w:sz w:val="26"/>
          <w:szCs w:val="26"/>
        </w:rPr>
        <w:t>. I b</w:t>
      </w:r>
      <w:r w:rsidR="00FB0DF1" w:rsidRPr="00D73C18">
        <w:rPr>
          <w:rFonts w:ascii="Times New Roman" w:hAnsi="Times New Roman" w:cs="Times New Roman"/>
          <w:sz w:val="26"/>
          <w:szCs w:val="26"/>
        </w:rPr>
        <w:t>elieve in myself</w:t>
      </w:r>
      <w:r w:rsidR="00DE002F" w:rsidRPr="00D73C18">
        <w:rPr>
          <w:rFonts w:ascii="Times New Roman" w:hAnsi="Times New Roman" w:cs="Times New Roman"/>
          <w:sz w:val="26"/>
          <w:szCs w:val="26"/>
        </w:rPr>
        <w:t xml:space="preserve"> even more, because I </w:t>
      </w:r>
      <w:r w:rsidR="00FB0DF1" w:rsidRPr="00D73C18">
        <w:rPr>
          <w:rFonts w:ascii="Times New Roman" w:hAnsi="Times New Roman" w:cs="Times New Roman"/>
          <w:sz w:val="26"/>
          <w:szCs w:val="26"/>
        </w:rPr>
        <w:t xml:space="preserve">know that there are people who are supporting me in this </w:t>
      </w:r>
      <w:r w:rsidR="00DE002F" w:rsidRPr="00D73C18">
        <w:rPr>
          <w:rFonts w:ascii="Times New Roman" w:hAnsi="Times New Roman" w:cs="Times New Roman"/>
          <w:sz w:val="26"/>
          <w:szCs w:val="26"/>
        </w:rPr>
        <w:t>project. W</w:t>
      </w:r>
      <w:r w:rsidR="00FB0DF1" w:rsidRPr="00D73C18">
        <w:rPr>
          <w:rFonts w:ascii="Times New Roman" w:hAnsi="Times New Roman" w:cs="Times New Roman"/>
          <w:sz w:val="26"/>
          <w:szCs w:val="26"/>
        </w:rPr>
        <w:t xml:space="preserve">e are standing together. </w:t>
      </w:r>
      <w:r w:rsidRPr="00D73C18">
        <w:rPr>
          <w:rFonts w:ascii="Times New Roman" w:hAnsi="Times New Roman" w:cs="Times New Roman"/>
          <w:sz w:val="26"/>
          <w:szCs w:val="26"/>
          <w:lang w:eastAsia="zh-TW"/>
        </w:rPr>
        <w:t xml:space="preserve"> </w:t>
      </w:r>
      <w:r w:rsidR="00FB0DF1" w:rsidRPr="00D73C18">
        <w:rPr>
          <w:rFonts w:ascii="Times New Roman" w:hAnsi="Times New Roman" w:cs="Times New Roman"/>
          <w:sz w:val="26"/>
          <w:szCs w:val="26"/>
        </w:rPr>
        <w:t xml:space="preserve">We all want to make sure that every child gets </w:t>
      </w:r>
      <w:r w:rsidR="00D5799A" w:rsidRPr="00D73C18">
        <w:rPr>
          <w:rFonts w:ascii="Times New Roman" w:hAnsi="Times New Roman" w:cs="Times New Roman"/>
          <w:sz w:val="26"/>
          <w:szCs w:val="26"/>
        </w:rPr>
        <w:t>equal</w:t>
      </w:r>
      <w:r w:rsidR="00FB0DF1" w:rsidRPr="00D73C18">
        <w:rPr>
          <w:rFonts w:ascii="Times New Roman" w:hAnsi="Times New Roman" w:cs="Times New Roman"/>
          <w:sz w:val="26"/>
          <w:szCs w:val="26"/>
        </w:rPr>
        <w:t xml:space="preserve"> education. </w:t>
      </w:r>
      <w:r w:rsidR="0011297F" w:rsidRPr="00D73C18">
        <w:rPr>
          <w:rFonts w:ascii="Times New Roman" w:hAnsi="Times New Roman" w:cs="Times New Roman"/>
          <w:sz w:val="26"/>
          <w:szCs w:val="26"/>
          <w:lang w:eastAsia="zh-TW"/>
        </w:rPr>
        <w:t xml:space="preserve"> </w:t>
      </w:r>
      <w:r w:rsidR="00980EBC" w:rsidRPr="00D73C18">
        <w:rPr>
          <w:rFonts w:ascii="Times New Roman" w:hAnsi="Times New Roman" w:cs="Times New Roman"/>
          <w:sz w:val="26"/>
          <w:szCs w:val="26"/>
        </w:rPr>
        <w:t xml:space="preserve">There are still 57 million children across the world who are not in elementary schools. </w:t>
      </w:r>
    </w:p>
    <w:p w14:paraId="4550D982" w14:textId="78D54F9E" w:rsidR="0079425B" w:rsidRPr="00D73C18" w:rsidRDefault="001D493A" w:rsidP="00D73C18">
      <w:pPr>
        <w:spacing w:beforeLines="200" w:before="480" w:line="400" w:lineRule="exact"/>
        <w:rPr>
          <w:rFonts w:ascii="Times New Roman" w:hAnsi="Times New Roman" w:cs="Times New Roman"/>
          <w:sz w:val="26"/>
          <w:szCs w:val="26"/>
        </w:rPr>
      </w:pPr>
      <w:r w:rsidRPr="00D73C18">
        <w:rPr>
          <w:rFonts w:ascii="Times New Roman" w:hAnsi="Times New Roman" w:cs="Times New Roman"/>
          <w:sz w:val="26"/>
          <w:szCs w:val="26"/>
          <w:lang w:eastAsia="zh-TW"/>
        </w:rPr>
        <w:tab/>
      </w:r>
      <w:r w:rsidR="00DE002F" w:rsidRPr="00D73C18">
        <w:rPr>
          <w:rFonts w:ascii="Times New Roman" w:hAnsi="Times New Roman" w:cs="Times New Roman"/>
          <w:sz w:val="26"/>
          <w:szCs w:val="26"/>
        </w:rPr>
        <w:t xml:space="preserve">You know that </w:t>
      </w:r>
      <w:r w:rsidR="00FB0DF1" w:rsidRPr="00D73C18">
        <w:rPr>
          <w:rFonts w:ascii="Times New Roman" w:hAnsi="Times New Roman" w:cs="Times New Roman"/>
          <w:sz w:val="26"/>
          <w:szCs w:val="26"/>
        </w:rPr>
        <w:t xml:space="preserve">I suffered through the same situation when I was in </w:t>
      </w:r>
      <w:r w:rsidR="00DE002F" w:rsidRPr="00D73C18">
        <w:rPr>
          <w:rFonts w:ascii="Times New Roman" w:hAnsi="Times New Roman" w:cs="Times New Roman"/>
          <w:sz w:val="26"/>
          <w:szCs w:val="26"/>
        </w:rPr>
        <w:t>the S</w:t>
      </w:r>
      <w:r w:rsidR="00FB0DF1" w:rsidRPr="00D73C18">
        <w:rPr>
          <w:rFonts w:ascii="Times New Roman" w:hAnsi="Times New Roman" w:cs="Times New Roman"/>
          <w:sz w:val="26"/>
          <w:szCs w:val="26"/>
        </w:rPr>
        <w:t xml:space="preserve">wat valley and </w:t>
      </w:r>
      <w:r w:rsidR="00DE002F" w:rsidRPr="00D73C18">
        <w:rPr>
          <w:rFonts w:ascii="Times New Roman" w:hAnsi="Times New Roman" w:cs="Times New Roman"/>
          <w:sz w:val="26"/>
          <w:szCs w:val="26"/>
        </w:rPr>
        <w:t>t</w:t>
      </w:r>
      <w:r w:rsidR="00FB0DF1" w:rsidRPr="00D73C18">
        <w:rPr>
          <w:rFonts w:ascii="Times New Roman" w:hAnsi="Times New Roman" w:cs="Times New Roman"/>
          <w:sz w:val="26"/>
          <w:szCs w:val="26"/>
        </w:rPr>
        <w:t>he</w:t>
      </w:r>
      <w:r w:rsidR="00DE002F" w:rsidRPr="00D73C18">
        <w:rPr>
          <w:rFonts w:ascii="Times New Roman" w:hAnsi="Times New Roman" w:cs="Times New Roman"/>
          <w:sz w:val="26"/>
          <w:szCs w:val="26"/>
        </w:rPr>
        <w:t xml:space="preserve"> </w:t>
      </w:r>
      <w:r w:rsidR="00FB0DF1" w:rsidRPr="00D73C18">
        <w:rPr>
          <w:rFonts w:ascii="Times New Roman" w:hAnsi="Times New Roman" w:cs="Times New Roman"/>
          <w:sz w:val="26"/>
          <w:szCs w:val="26"/>
        </w:rPr>
        <w:t>Taliban</w:t>
      </w:r>
      <w:r w:rsidR="00DE002F" w:rsidRPr="00D73C18">
        <w:rPr>
          <w:rFonts w:ascii="Times New Roman" w:hAnsi="Times New Roman" w:cs="Times New Roman"/>
          <w:sz w:val="26"/>
          <w:szCs w:val="26"/>
        </w:rPr>
        <w:t xml:space="preserve"> would not allow </w:t>
      </w:r>
      <w:r w:rsidR="00FB0DF1" w:rsidRPr="00D73C18">
        <w:rPr>
          <w:rFonts w:ascii="Times New Roman" w:hAnsi="Times New Roman" w:cs="Times New Roman"/>
          <w:sz w:val="26"/>
          <w:szCs w:val="26"/>
        </w:rPr>
        <w:t>girl</w:t>
      </w:r>
      <w:r w:rsidR="00DE002F" w:rsidRPr="00D73C18">
        <w:rPr>
          <w:rFonts w:ascii="Times New Roman" w:hAnsi="Times New Roman" w:cs="Times New Roman"/>
          <w:sz w:val="26"/>
          <w:szCs w:val="26"/>
        </w:rPr>
        <w:t xml:space="preserve">s </w:t>
      </w:r>
      <w:r w:rsidR="00FB0DF1" w:rsidRPr="00D73C18">
        <w:rPr>
          <w:rFonts w:ascii="Times New Roman" w:hAnsi="Times New Roman" w:cs="Times New Roman"/>
          <w:sz w:val="26"/>
          <w:szCs w:val="26"/>
        </w:rPr>
        <w:t>to go to school.</w:t>
      </w:r>
      <w:r w:rsidR="00DE002F" w:rsidRPr="00D73C18">
        <w:rPr>
          <w:rFonts w:ascii="Times New Roman" w:hAnsi="Times New Roman" w:cs="Times New Roman"/>
          <w:sz w:val="26"/>
          <w:szCs w:val="26"/>
        </w:rPr>
        <w:t xml:space="preserve"> </w:t>
      </w:r>
      <w:r w:rsidR="00FB0DF1" w:rsidRPr="00D73C18">
        <w:rPr>
          <w:rFonts w:ascii="Times New Roman" w:hAnsi="Times New Roman" w:cs="Times New Roman"/>
          <w:sz w:val="26"/>
          <w:szCs w:val="26"/>
        </w:rPr>
        <w:t>I stood up for my right</w:t>
      </w:r>
      <w:r w:rsidR="00DE002F" w:rsidRPr="00D73C18">
        <w:rPr>
          <w:rFonts w:ascii="Times New Roman" w:hAnsi="Times New Roman" w:cs="Times New Roman"/>
          <w:sz w:val="26"/>
          <w:szCs w:val="26"/>
        </w:rPr>
        <w:t xml:space="preserve"> to education. </w:t>
      </w:r>
      <w:r w:rsidR="00FB0DF1" w:rsidRPr="00D73C18">
        <w:rPr>
          <w:rFonts w:ascii="Times New Roman" w:hAnsi="Times New Roman" w:cs="Times New Roman"/>
          <w:sz w:val="26"/>
          <w:szCs w:val="26"/>
        </w:rPr>
        <w:t xml:space="preserve">I really </w:t>
      </w:r>
      <w:r w:rsidR="00DE002F" w:rsidRPr="00D73C18">
        <w:rPr>
          <w:rFonts w:ascii="Times New Roman" w:hAnsi="Times New Roman" w:cs="Times New Roman"/>
          <w:sz w:val="26"/>
          <w:szCs w:val="26"/>
        </w:rPr>
        <w:t xml:space="preserve">only had </w:t>
      </w:r>
      <w:r w:rsidR="00FB0DF1" w:rsidRPr="00D73C18">
        <w:rPr>
          <w:rFonts w:ascii="Times New Roman" w:hAnsi="Times New Roman" w:cs="Times New Roman"/>
          <w:sz w:val="26"/>
          <w:szCs w:val="26"/>
        </w:rPr>
        <w:t>two options</w:t>
      </w:r>
      <w:r w:rsidR="00DE002F" w:rsidRPr="00D73C18">
        <w:rPr>
          <w:rFonts w:ascii="Times New Roman" w:hAnsi="Times New Roman" w:cs="Times New Roman"/>
          <w:sz w:val="26"/>
          <w:szCs w:val="26"/>
        </w:rPr>
        <w:t xml:space="preserve">: </w:t>
      </w:r>
      <w:r w:rsidR="00FB0DF1" w:rsidRPr="00D73C18">
        <w:rPr>
          <w:rFonts w:ascii="Times New Roman" w:hAnsi="Times New Roman" w:cs="Times New Roman"/>
          <w:sz w:val="26"/>
          <w:szCs w:val="26"/>
        </w:rPr>
        <w:t xml:space="preserve">One was to </w:t>
      </w:r>
      <w:r w:rsidR="00980EBC" w:rsidRPr="00D73C18">
        <w:rPr>
          <w:rFonts w:ascii="Times New Roman" w:hAnsi="Times New Roman" w:cs="Times New Roman"/>
          <w:sz w:val="26"/>
          <w:szCs w:val="26"/>
        </w:rPr>
        <w:t xml:space="preserve">not </w:t>
      </w:r>
      <w:r w:rsidR="00FB0DF1" w:rsidRPr="00D73C18">
        <w:rPr>
          <w:rFonts w:ascii="Times New Roman" w:hAnsi="Times New Roman" w:cs="Times New Roman"/>
          <w:sz w:val="26"/>
          <w:szCs w:val="26"/>
        </w:rPr>
        <w:t xml:space="preserve">speak </w:t>
      </w:r>
      <w:r w:rsidR="00980EBC" w:rsidRPr="00D73C18">
        <w:rPr>
          <w:rFonts w:ascii="Times New Roman" w:hAnsi="Times New Roman" w:cs="Times New Roman"/>
          <w:sz w:val="26"/>
          <w:szCs w:val="26"/>
        </w:rPr>
        <w:t xml:space="preserve">up </w:t>
      </w:r>
      <w:r w:rsidR="00FB0DF1" w:rsidRPr="00D73C18">
        <w:rPr>
          <w:rFonts w:ascii="Times New Roman" w:hAnsi="Times New Roman" w:cs="Times New Roman"/>
          <w:sz w:val="26"/>
          <w:szCs w:val="26"/>
        </w:rPr>
        <w:t>and wait to be killed. And the second was to speak up and then be killed</w:t>
      </w:r>
      <w:r w:rsidR="00980EBC" w:rsidRPr="00D73C18">
        <w:rPr>
          <w:rFonts w:ascii="Times New Roman" w:hAnsi="Times New Roman" w:cs="Times New Roman"/>
          <w:sz w:val="26"/>
          <w:szCs w:val="26"/>
        </w:rPr>
        <w:t xml:space="preserve">. </w:t>
      </w:r>
      <w:r w:rsidR="00FB0DF1" w:rsidRPr="00D73C18">
        <w:rPr>
          <w:rFonts w:ascii="Times New Roman" w:hAnsi="Times New Roman" w:cs="Times New Roman"/>
          <w:sz w:val="26"/>
          <w:szCs w:val="26"/>
        </w:rPr>
        <w:t>I chose t</w:t>
      </w:r>
      <w:r w:rsidR="00980EBC" w:rsidRPr="00D73C18">
        <w:rPr>
          <w:rFonts w:ascii="Times New Roman" w:hAnsi="Times New Roman" w:cs="Times New Roman"/>
          <w:sz w:val="26"/>
          <w:szCs w:val="26"/>
        </w:rPr>
        <w:t xml:space="preserve">o speak up for my education, </w:t>
      </w:r>
      <w:r w:rsidR="00FB0DF1" w:rsidRPr="00D73C18">
        <w:rPr>
          <w:rFonts w:ascii="Times New Roman" w:hAnsi="Times New Roman" w:cs="Times New Roman"/>
          <w:sz w:val="26"/>
          <w:szCs w:val="26"/>
        </w:rPr>
        <w:t xml:space="preserve">because I wanted to go to school. </w:t>
      </w:r>
    </w:p>
    <w:p w14:paraId="60A8340B" w14:textId="77777777" w:rsidR="00BD0964" w:rsidRDefault="001D493A" w:rsidP="00BD0964">
      <w:pPr>
        <w:spacing w:beforeLines="200" w:before="480" w:line="400" w:lineRule="exact"/>
        <w:rPr>
          <w:rFonts w:ascii="Times New Roman" w:hAnsi="Times New Roman" w:cs="Times New Roman"/>
          <w:sz w:val="26"/>
          <w:szCs w:val="26"/>
        </w:rPr>
      </w:pPr>
      <w:r w:rsidRPr="00D73C18">
        <w:rPr>
          <w:rFonts w:ascii="Times New Roman" w:hAnsi="Times New Roman" w:cs="Times New Roman"/>
          <w:sz w:val="26"/>
          <w:szCs w:val="26"/>
          <w:lang w:eastAsia="zh-TW"/>
        </w:rPr>
        <w:tab/>
      </w:r>
      <w:r w:rsidR="00980EBC" w:rsidRPr="00D73C18">
        <w:rPr>
          <w:rFonts w:ascii="Times New Roman" w:hAnsi="Times New Roman" w:cs="Times New Roman"/>
          <w:sz w:val="26"/>
          <w:szCs w:val="26"/>
        </w:rPr>
        <w:t xml:space="preserve">I have </w:t>
      </w:r>
      <w:r w:rsidR="00D5799A" w:rsidRPr="00D73C18">
        <w:rPr>
          <w:rFonts w:ascii="Times New Roman" w:hAnsi="Times New Roman" w:cs="Times New Roman"/>
          <w:sz w:val="26"/>
          <w:szCs w:val="26"/>
        </w:rPr>
        <w:t>received t</w:t>
      </w:r>
      <w:r w:rsidR="00980EBC" w:rsidRPr="00D73C18">
        <w:rPr>
          <w:rFonts w:ascii="Times New Roman" w:hAnsi="Times New Roman" w:cs="Times New Roman"/>
          <w:sz w:val="26"/>
          <w:szCs w:val="26"/>
        </w:rPr>
        <w:t xml:space="preserve">his award now, but this is not the end. This is not the end of this project which I started. I think this is really the beginning and I want to see every child in the world going to school, just like me. </w:t>
      </w:r>
      <w:r w:rsidR="00BD0964" w:rsidRPr="00D73C18">
        <w:rPr>
          <w:rFonts w:ascii="Times New Roman" w:hAnsi="Times New Roman" w:cs="Times New Roman"/>
          <w:sz w:val="26"/>
          <w:szCs w:val="26"/>
        </w:rPr>
        <w:t xml:space="preserve">I thank you. </w:t>
      </w:r>
    </w:p>
    <w:p w14:paraId="583901A0" w14:textId="2A5C6373" w:rsidR="00980EBC" w:rsidRPr="00D73C18" w:rsidRDefault="00980EBC" w:rsidP="00D73C18">
      <w:pPr>
        <w:spacing w:beforeLines="200" w:before="480" w:line="400" w:lineRule="exact"/>
        <w:rPr>
          <w:rFonts w:ascii="Times New Roman" w:hAnsi="Times New Roman" w:cs="Times New Roman"/>
          <w:sz w:val="26"/>
          <w:szCs w:val="26"/>
        </w:rPr>
      </w:pPr>
      <w:bookmarkStart w:id="0" w:name="_GoBack"/>
      <w:bookmarkEnd w:id="0"/>
    </w:p>
    <w:p w14:paraId="6FD84089" w14:textId="139D17F4" w:rsidR="00D73C18" w:rsidRPr="00D73C18" w:rsidRDefault="00D73C18" w:rsidP="00D73C18">
      <w:pPr>
        <w:spacing w:beforeLines="100" w:before="240" w:line="400" w:lineRule="exact"/>
        <w:jc w:val="distribute"/>
        <w:rPr>
          <w:rFonts w:ascii="EPH VAGRound" w:hAnsi="EPH VAGRound"/>
          <w:b/>
          <w:bCs/>
          <w:sz w:val="28"/>
          <w:szCs w:val="28"/>
          <w:u w:val="single"/>
          <w:lang w:eastAsia="zh-TW"/>
        </w:rPr>
      </w:pPr>
      <w:r w:rsidRPr="00D73C18">
        <w:rPr>
          <w:rFonts w:ascii="EPH VAGRound" w:hAnsi="EPH VAGRound" w:hint="eastAsia"/>
          <w:b/>
          <w:bCs/>
          <w:sz w:val="28"/>
          <w:szCs w:val="28"/>
          <w:u w:val="single"/>
          <w:lang w:eastAsia="zh-TW"/>
        </w:rPr>
        <w:lastRenderedPageBreak/>
        <w:t>111</w:t>
      </w:r>
      <w:proofErr w:type="gramStart"/>
      <w:r w:rsidRPr="00D73C18">
        <w:rPr>
          <w:rFonts w:ascii="EPH VAGRound" w:hAnsi="EPH VAGRound" w:hint="eastAsia"/>
          <w:b/>
          <w:bCs/>
          <w:sz w:val="28"/>
          <w:szCs w:val="28"/>
          <w:u w:val="single"/>
          <w:lang w:eastAsia="zh-TW"/>
        </w:rPr>
        <w:t>學年度伸港</w:t>
      </w:r>
      <w:proofErr w:type="gramEnd"/>
      <w:r w:rsidRPr="00D73C18">
        <w:rPr>
          <w:rFonts w:ascii="EPH VAGRound" w:hAnsi="EPH VAGRound" w:hint="eastAsia"/>
          <w:b/>
          <w:bCs/>
          <w:sz w:val="28"/>
          <w:szCs w:val="28"/>
          <w:u w:val="single"/>
          <w:lang w:eastAsia="zh-TW"/>
        </w:rPr>
        <w:t>國中</w:t>
      </w:r>
      <w:r w:rsidR="00BD0964">
        <w:rPr>
          <w:rFonts w:ascii="EPH VAGRound" w:hAnsi="EPH VAGRound" w:hint="eastAsia"/>
          <w:b/>
          <w:bCs/>
          <w:sz w:val="28"/>
          <w:szCs w:val="28"/>
          <w:u w:val="single"/>
          <w:lang w:eastAsia="zh-TW"/>
        </w:rPr>
        <w:t>二年級</w:t>
      </w:r>
      <w:r w:rsidRPr="00D73C18">
        <w:rPr>
          <w:rFonts w:ascii="EPH VAGRound" w:hAnsi="EPH VAGRound" w:hint="eastAsia"/>
          <w:b/>
          <w:bCs/>
          <w:sz w:val="28"/>
          <w:szCs w:val="28"/>
          <w:u w:val="single"/>
          <w:lang w:eastAsia="zh-TW"/>
        </w:rPr>
        <w:t>英語演講比賽講稿</w:t>
      </w:r>
      <w:r w:rsidRPr="00D73C18">
        <w:rPr>
          <w:rFonts w:ascii="EPH VAGRound" w:hAnsi="EPH VAGRound" w:hint="eastAsia"/>
          <w:b/>
          <w:bCs/>
          <w:sz w:val="28"/>
          <w:szCs w:val="28"/>
          <w:u w:val="single"/>
          <w:lang w:eastAsia="zh-TW"/>
        </w:rPr>
        <w:t>(</w:t>
      </w:r>
      <w:r>
        <w:rPr>
          <w:rFonts w:ascii="EPH VAGRound" w:hAnsi="EPH VAGRound" w:hint="eastAsia"/>
          <w:b/>
          <w:bCs/>
          <w:sz w:val="28"/>
          <w:szCs w:val="28"/>
          <w:u w:val="single"/>
          <w:lang w:eastAsia="zh-TW"/>
        </w:rPr>
        <w:t>2</w:t>
      </w:r>
      <w:r w:rsidRPr="00D73C18">
        <w:rPr>
          <w:rFonts w:ascii="EPH VAGRound" w:hAnsi="EPH VAGRound" w:hint="eastAsia"/>
          <w:b/>
          <w:bCs/>
          <w:sz w:val="28"/>
          <w:szCs w:val="28"/>
          <w:u w:val="single"/>
          <w:lang w:eastAsia="zh-TW"/>
        </w:rPr>
        <w:t>)</w:t>
      </w:r>
    </w:p>
    <w:p w14:paraId="01564E78" w14:textId="77777777" w:rsidR="00172204" w:rsidRDefault="00172204" w:rsidP="00172204">
      <w:pPr>
        <w:spacing w:line="276" w:lineRule="auto"/>
        <w:jc w:val="center"/>
        <w:rPr>
          <w:rFonts w:ascii="Times New Roman" w:eastAsia="標楷體" w:hAnsi="Times New Roman" w:cs="Times New Roman"/>
          <w:b/>
          <w:sz w:val="28"/>
          <w:szCs w:val="28"/>
          <w:u w:val="single"/>
          <w:lang w:eastAsia="zh-TW"/>
        </w:rPr>
      </w:pPr>
    </w:p>
    <w:p w14:paraId="386FD100" w14:textId="37318208" w:rsidR="00172204" w:rsidRPr="00172204" w:rsidRDefault="00172204" w:rsidP="00172204">
      <w:pPr>
        <w:spacing w:line="276" w:lineRule="auto"/>
        <w:jc w:val="center"/>
        <w:rPr>
          <w:rFonts w:ascii="Times New Roman" w:eastAsia="標楷體" w:hAnsi="Times New Roman" w:cs="Times New Roman"/>
          <w:b/>
          <w:sz w:val="28"/>
          <w:szCs w:val="28"/>
          <w:u w:val="single"/>
        </w:rPr>
      </w:pPr>
      <w:r w:rsidRPr="00172204">
        <w:rPr>
          <w:rFonts w:ascii="Times New Roman" w:eastAsia="標楷體" w:hAnsi="Times New Roman" w:cs="Times New Roman"/>
          <w:b/>
          <w:sz w:val="28"/>
          <w:szCs w:val="28"/>
          <w:u w:val="single"/>
        </w:rPr>
        <w:t>Going Green (Solar Power)</w:t>
      </w:r>
    </w:p>
    <w:p w14:paraId="34B1B887" w14:textId="77777777" w:rsidR="00172204" w:rsidRPr="00172204" w:rsidRDefault="00172204" w:rsidP="00172204">
      <w:pPr>
        <w:spacing w:line="276" w:lineRule="auto"/>
        <w:rPr>
          <w:rFonts w:ascii="Times New Roman" w:eastAsia="標楷體" w:hAnsi="Times New Roman" w:cs="Times New Roman"/>
          <w:sz w:val="24"/>
          <w:szCs w:val="24"/>
        </w:rPr>
      </w:pPr>
    </w:p>
    <w:p w14:paraId="2100F07B" w14:textId="77777777" w:rsidR="00172204" w:rsidRPr="00BA7C13" w:rsidRDefault="00172204" w:rsidP="00BA7C13">
      <w:pPr>
        <w:spacing w:line="276" w:lineRule="auto"/>
        <w:ind w:firstLine="720"/>
        <w:rPr>
          <w:rFonts w:ascii="Times New Roman" w:eastAsia="標楷體" w:hAnsi="Times New Roman" w:cs="Times New Roman"/>
          <w:sz w:val="26"/>
          <w:szCs w:val="26"/>
        </w:rPr>
      </w:pPr>
      <w:r w:rsidRPr="00BA7C13">
        <w:rPr>
          <w:rFonts w:ascii="Times New Roman" w:eastAsia="標楷體" w:hAnsi="Times New Roman" w:cs="Times New Roman"/>
          <w:sz w:val="26"/>
          <w:szCs w:val="26"/>
        </w:rPr>
        <w:t>When I say the word ‘green’, what do you think of? Do you just imagine the color or does the word mean more than that to you?</w:t>
      </w:r>
    </w:p>
    <w:p w14:paraId="3C166591" w14:textId="77777777" w:rsidR="00172204" w:rsidRPr="00BA7C13" w:rsidRDefault="00172204" w:rsidP="00172204">
      <w:pPr>
        <w:spacing w:line="276" w:lineRule="auto"/>
        <w:rPr>
          <w:rFonts w:ascii="Times New Roman" w:eastAsia="標楷體" w:hAnsi="Times New Roman" w:cs="Times New Roman"/>
          <w:sz w:val="26"/>
          <w:szCs w:val="26"/>
        </w:rPr>
      </w:pPr>
    </w:p>
    <w:p w14:paraId="42433F12" w14:textId="77777777" w:rsidR="00172204" w:rsidRPr="00BA7C13" w:rsidRDefault="00172204" w:rsidP="00BA7C13">
      <w:pPr>
        <w:spacing w:line="276" w:lineRule="auto"/>
        <w:ind w:firstLine="720"/>
        <w:rPr>
          <w:rFonts w:ascii="Times New Roman" w:eastAsia="標楷體" w:hAnsi="Times New Roman" w:cs="Times New Roman"/>
          <w:sz w:val="26"/>
          <w:szCs w:val="26"/>
        </w:rPr>
      </w:pPr>
      <w:r w:rsidRPr="00BA7C13">
        <w:rPr>
          <w:rFonts w:ascii="Times New Roman" w:eastAsia="標楷體" w:hAnsi="Times New Roman" w:cs="Times New Roman"/>
          <w:sz w:val="26"/>
          <w:szCs w:val="26"/>
        </w:rPr>
        <w:t>“Going green’ is a phrase we are hearing more and more. People who ‘go green’ are people who care about the environment and want to look after it. They think about their life at home, at school or when they are outside and make choices to help make the world better.</w:t>
      </w:r>
    </w:p>
    <w:p w14:paraId="28D775C0" w14:textId="77777777" w:rsidR="00172204" w:rsidRPr="00BA7C13" w:rsidRDefault="00172204" w:rsidP="00172204">
      <w:pPr>
        <w:spacing w:line="276" w:lineRule="auto"/>
        <w:rPr>
          <w:rFonts w:ascii="Times New Roman" w:eastAsia="標楷體" w:hAnsi="Times New Roman" w:cs="Times New Roman"/>
          <w:sz w:val="26"/>
          <w:szCs w:val="26"/>
        </w:rPr>
      </w:pPr>
    </w:p>
    <w:p w14:paraId="6CCD02EA" w14:textId="77777777" w:rsidR="00172204" w:rsidRPr="00BA7C13" w:rsidRDefault="00172204" w:rsidP="00BA7C13">
      <w:pPr>
        <w:spacing w:line="276" w:lineRule="auto"/>
        <w:ind w:firstLine="720"/>
        <w:rPr>
          <w:rFonts w:ascii="Times New Roman" w:eastAsia="標楷體" w:hAnsi="Times New Roman" w:cs="Times New Roman"/>
          <w:sz w:val="26"/>
          <w:szCs w:val="26"/>
        </w:rPr>
      </w:pPr>
      <w:r w:rsidRPr="00BA7C13">
        <w:rPr>
          <w:rFonts w:ascii="Times New Roman" w:eastAsia="標楷體" w:hAnsi="Times New Roman" w:cs="Times New Roman"/>
          <w:sz w:val="26"/>
          <w:szCs w:val="26"/>
        </w:rPr>
        <w:t>Let’s take the example of being at home. There are many things we can do to ‘go green’. We can turn off our computer when we are not using it. We can turn off the lights when we leave a room. We can turn off the tap while we are brushing our teeth and take shorter showers in the evening. We can also remember to recycle all of our metal, plastic or paper items.</w:t>
      </w:r>
    </w:p>
    <w:p w14:paraId="0FF5C5BE" w14:textId="77777777" w:rsidR="00172204" w:rsidRPr="00BA7C13" w:rsidRDefault="00172204" w:rsidP="00172204">
      <w:pPr>
        <w:spacing w:line="276" w:lineRule="auto"/>
        <w:rPr>
          <w:rFonts w:ascii="Times New Roman" w:eastAsia="標楷體" w:hAnsi="Times New Roman" w:cs="Times New Roman"/>
          <w:sz w:val="26"/>
          <w:szCs w:val="26"/>
        </w:rPr>
      </w:pPr>
    </w:p>
    <w:p w14:paraId="62AFD1E1" w14:textId="77777777" w:rsidR="00172204" w:rsidRPr="00BA7C13" w:rsidRDefault="00172204" w:rsidP="00BA7C13">
      <w:pPr>
        <w:spacing w:line="276" w:lineRule="auto"/>
        <w:ind w:firstLine="720"/>
        <w:rPr>
          <w:rFonts w:ascii="Times New Roman" w:eastAsia="標楷體" w:hAnsi="Times New Roman" w:cs="Times New Roman"/>
          <w:sz w:val="26"/>
          <w:szCs w:val="26"/>
        </w:rPr>
      </w:pPr>
      <w:r w:rsidRPr="00BA7C13">
        <w:rPr>
          <w:rFonts w:ascii="Times New Roman" w:eastAsia="標楷體" w:hAnsi="Times New Roman" w:cs="Times New Roman"/>
          <w:sz w:val="26"/>
          <w:szCs w:val="26"/>
        </w:rPr>
        <w:t>But while everyone can do small things to help, it is governments who have the greatest role to play. One of the biggest ways is through providing ‘green energy’. An example of this is solar power.</w:t>
      </w:r>
    </w:p>
    <w:p w14:paraId="0E138600" w14:textId="77777777" w:rsidR="00172204" w:rsidRPr="00BA7C13" w:rsidRDefault="00172204" w:rsidP="00172204">
      <w:pPr>
        <w:spacing w:line="276" w:lineRule="auto"/>
        <w:rPr>
          <w:rFonts w:ascii="Times New Roman" w:eastAsia="標楷體" w:hAnsi="Times New Roman" w:cs="Times New Roman"/>
          <w:sz w:val="26"/>
          <w:szCs w:val="26"/>
        </w:rPr>
      </w:pPr>
    </w:p>
    <w:p w14:paraId="1E0858A3" w14:textId="77777777" w:rsidR="00172204" w:rsidRPr="00BA7C13" w:rsidRDefault="00172204" w:rsidP="00BA7C13">
      <w:pPr>
        <w:spacing w:line="276" w:lineRule="auto"/>
        <w:ind w:firstLine="720"/>
        <w:rPr>
          <w:rFonts w:ascii="Times New Roman" w:eastAsia="標楷體" w:hAnsi="Times New Roman" w:cs="Times New Roman"/>
          <w:sz w:val="26"/>
          <w:szCs w:val="26"/>
        </w:rPr>
      </w:pPr>
      <w:r w:rsidRPr="00BA7C13">
        <w:rPr>
          <w:rFonts w:ascii="Times New Roman" w:eastAsia="標楷體" w:hAnsi="Times New Roman" w:cs="Times New Roman"/>
          <w:sz w:val="26"/>
          <w:szCs w:val="26"/>
        </w:rPr>
        <w:t>Solar power takes the energy from the sun’s light and changes it into electricity. It is often done through large panels on the roofs of houses and other buildings. Solar power is great because it can be generated anywhere, even on a cloudy day. Best of all, it makes a clean, pure energy that shouldn’t hurt the environment.</w:t>
      </w:r>
    </w:p>
    <w:p w14:paraId="413D2641" w14:textId="77777777" w:rsidR="00172204" w:rsidRPr="00BA7C13" w:rsidRDefault="00172204" w:rsidP="00172204">
      <w:pPr>
        <w:spacing w:line="276" w:lineRule="auto"/>
        <w:rPr>
          <w:rFonts w:ascii="Times New Roman" w:eastAsia="標楷體" w:hAnsi="Times New Roman" w:cs="Times New Roman"/>
          <w:sz w:val="26"/>
          <w:szCs w:val="26"/>
        </w:rPr>
      </w:pPr>
    </w:p>
    <w:p w14:paraId="61F15890" w14:textId="77777777" w:rsidR="00172204" w:rsidRPr="00BA7C13" w:rsidRDefault="00172204" w:rsidP="00BA7C13">
      <w:pPr>
        <w:spacing w:line="276" w:lineRule="auto"/>
        <w:ind w:firstLine="720"/>
        <w:rPr>
          <w:rFonts w:ascii="Times New Roman" w:eastAsia="標楷體" w:hAnsi="Times New Roman" w:cs="Times New Roman"/>
          <w:sz w:val="26"/>
          <w:szCs w:val="26"/>
        </w:rPr>
      </w:pPr>
      <w:r w:rsidRPr="00BA7C13">
        <w:rPr>
          <w:rFonts w:ascii="Times New Roman" w:eastAsia="標楷體" w:hAnsi="Times New Roman" w:cs="Times New Roman"/>
          <w:sz w:val="26"/>
          <w:szCs w:val="26"/>
        </w:rPr>
        <w:t>‘Green energy’ is important for many reasons. One of the main ones is to stop world temperatures from rising. A hotter world will make it harder to grow food. Corn, coffee and grapes are all among the first things that will be affected. Less food will be a problem for everyone as prices will go up and some people will not be able to get enough to eat.</w:t>
      </w:r>
    </w:p>
    <w:p w14:paraId="02DF7B10" w14:textId="77777777" w:rsidR="00172204" w:rsidRPr="00BA7C13" w:rsidRDefault="00172204" w:rsidP="00172204">
      <w:pPr>
        <w:spacing w:line="276" w:lineRule="auto"/>
        <w:rPr>
          <w:rFonts w:ascii="Times New Roman" w:eastAsia="標楷體" w:hAnsi="Times New Roman" w:cs="Times New Roman"/>
          <w:sz w:val="26"/>
          <w:szCs w:val="26"/>
        </w:rPr>
      </w:pPr>
    </w:p>
    <w:p w14:paraId="5280B3C2" w14:textId="77777777" w:rsidR="00172204" w:rsidRPr="00BA7C13" w:rsidRDefault="00172204" w:rsidP="00BA7C13">
      <w:pPr>
        <w:spacing w:line="276" w:lineRule="auto"/>
        <w:ind w:firstLine="720"/>
        <w:rPr>
          <w:rFonts w:ascii="Times New Roman" w:eastAsia="標楷體" w:hAnsi="Times New Roman" w:cs="Times New Roman"/>
          <w:sz w:val="26"/>
          <w:szCs w:val="26"/>
        </w:rPr>
      </w:pPr>
      <w:r w:rsidRPr="00BA7C13">
        <w:rPr>
          <w:rFonts w:ascii="Times New Roman" w:eastAsia="標楷體" w:hAnsi="Times New Roman" w:cs="Times New Roman"/>
          <w:sz w:val="26"/>
          <w:szCs w:val="26"/>
        </w:rPr>
        <w:t>So ‘going green’ is really important. Whether it’s something big, like solar power, or something small, like turning off a light, we should all help to protect our world for the future.</w:t>
      </w:r>
    </w:p>
    <w:p w14:paraId="0A00D438" w14:textId="5CDA1334" w:rsidR="00D73C18" w:rsidRPr="00BA7C13" w:rsidRDefault="00D73C18" w:rsidP="00D73C18">
      <w:pPr>
        <w:shd w:val="clear" w:color="auto" w:fill="FFFFFF"/>
        <w:jc w:val="center"/>
        <w:rPr>
          <w:rFonts w:ascii="Times New Roman" w:eastAsia="標楷體" w:hAnsi="Times New Roman" w:cs="Times New Roman"/>
          <w:b/>
          <w:color w:val="000000" w:themeColor="text1"/>
          <w:sz w:val="26"/>
          <w:szCs w:val="26"/>
        </w:rPr>
      </w:pPr>
    </w:p>
    <w:sectPr w:rsidR="00D73C18" w:rsidRPr="00BA7C13" w:rsidSect="00D73C18">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PH VAGRound">
    <w:altName w:val="Calibri"/>
    <w:charset w:val="00"/>
    <w:family w:val="auto"/>
    <w:pitch w:val="variable"/>
    <w:sig w:usb0="00000083" w:usb1="00000000" w:usb2="00000000" w:usb3="00000000" w:csb0="00000009"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5B"/>
    <w:rsid w:val="0011297F"/>
    <w:rsid w:val="00172204"/>
    <w:rsid w:val="001D493A"/>
    <w:rsid w:val="003F1500"/>
    <w:rsid w:val="00412955"/>
    <w:rsid w:val="00645252"/>
    <w:rsid w:val="0065491B"/>
    <w:rsid w:val="006D3D74"/>
    <w:rsid w:val="0079425B"/>
    <w:rsid w:val="0083569A"/>
    <w:rsid w:val="009169D3"/>
    <w:rsid w:val="00980EBC"/>
    <w:rsid w:val="00A9204E"/>
    <w:rsid w:val="00AD3788"/>
    <w:rsid w:val="00BA7C13"/>
    <w:rsid w:val="00BD0964"/>
    <w:rsid w:val="00C40D7A"/>
    <w:rsid w:val="00C75CE3"/>
    <w:rsid w:val="00C96313"/>
    <w:rsid w:val="00D5799A"/>
    <w:rsid w:val="00D73C18"/>
    <w:rsid w:val="00DE002F"/>
    <w:rsid w:val="00E24EA2"/>
    <w:rsid w:val="00FB0D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0C1CB"/>
  <w15:docId w15:val="{3B98DE91-B35C-4ED9-A4D9-57C14CD8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569A"/>
  </w:style>
  <w:style w:type="paragraph" w:styleId="1">
    <w:name w:val="heading 1"/>
    <w:basedOn w:val="a"/>
    <w:next w:val="a"/>
    <w:link w:val="10"/>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2">
    <w:name w:val="heading 2"/>
    <w:basedOn w:val="a"/>
    <w:next w:val="a"/>
    <w:link w:val="20"/>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3">
    <w:name w:val="heading 3"/>
    <w:basedOn w:val="a"/>
    <w:next w:val="a"/>
    <w:link w:val="30"/>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5">
    <w:name w:val="heading 5"/>
    <w:basedOn w:val="a"/>
    <w:next w:val="a"/>
    <w:link w:val="50"/>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6">
    <w:name w:val="heading 6"/>
    <w:basedOn w:val="a"/>
    <w:next w:val="a"/>
    <w:link w:val="60"/>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
    <w:next w:val="a"/>
    <w:link w:val="90"/>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D3D74"/>
    <w:rPr>
      <w:rFonts w:asciiTheme="majorHAnsi" w:eastAsiaTheme="majorEastAsia" w:hAnsiTheme="majorHAnsi" w:cstheme="majorBidi"/>
      <w:color w:val="1F4E79" w:themeColor="accent1" w:themeShade="80"/>
      <w:sz w:val="32"/>
      <w:szCs w:val="32"/>
    </w:rPr>
  </w:style>
  <w:style w:type="character" w:customStyle="1" w:styleId="20">
    <w:name w:val="標題 2 字元"/>
    <w:basedOn w:val="a0"/>
    <w:link w:val="2"/>
    <w:uiPriority w:val="9"/>
    <w:rsid w:val="006D3D74"/>
    <w:rPr>
      <w:rFonts w:asciiTheme="majorHAnsi" w:eastAsiaTheme="majorEastAsia" w:hAnsiTheme="majorHAnsi" w:cstheme="majorBidi"/>
      <w:color w:val="1F4E79" w:themeColor="accent1" w:themeShade="80"/>
      <w:sz w:val="26"/>
      <w:szCs w:val="26"/>
    </w:rPr>
  </w:style>
  <w:style w:type="character" w:customStyle="1" w:styleId="30">
    <w:name w:val="標題 3 字元"/>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標題 4 字元"/>
    <w:basedOn w:val="a0"/>
    <w:link w:val="4"/>
    <w:uiPriority w:val="9"/>
    <w:rsid w:val="006D3D74"/>
    <w:rPr>
      <w:rFonts w:asciiTheme="majorHAnsi" w:eastAsiaTheme="majorEastAsia" w:hAnsiTheme="majorHAnsi" w:cstheme="majorBidi"/>
      <w:i/>
      <w:iCs/>
      <w:color w:val="1F4E79" w:themeColor="accent1" w:themeShade="80"/>
    </w:rPr>
  </w:style>
  <w:style w:type="character" w:customStyle="1" w:styleId="50">
    <w:name w:val="標題 5 字元"/>
    <w:basedOn w:val="a0"/>
    <w:link w:val="5"/>
    <w:uiPriority w:val="9"/>
    <w:rsid w:val="006D3D74"/>
    <w:rPr>
      <w:rFonts w:asciiTheme="majorHAnsi" w:eastAsiaTheme="majorEastAsia" w:hAnsiTheme="majorHAnsi" w:cstheme="majorBidi"/>
      <w:color w:val="1F4E79" w:themeColor="accent1" w:themeShade="80"/>
    </w:rPr>
  </w:style>
  <w:style w:type="character" w:customStyle="1" w:styleId="60">
    <w:name w:val="標題 6 字元"/>
    <w:basedOn w:val="a0"/>
    <w:link w:val="6"/>
    <w:uiPriority w:val="9"/>
    <w:rPr>
      <w:rFonts w:asciiTheme="majorHAnsi" w:eastAsiaTheme="majorEastAsia" w:hAnsiTheme="majorHAnsi" w:cstheme="majorBidi"/>
      <w:color w:val="1F4D78"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1F4D78" w:themeColor="accent1" w:themeShade="7F"/>
    </w:rPr>
  </w:style>
  <w:style w:type="character" w:customStyle="1" w:styleId="80">
    <w:name w:val="標題 8 字元"/>
    <w:basedOn w:val="a0"/>
    <w:link w:val="8"/>
    <w:uiPriority w:val="9"/>
    <w:rsid w:val="00645252"/>
    <w:rPr>
      <w:rFonts w:asciiTheme="majorHAnsi" w:eastAsiaTheme="majorEastAsia" w:hAnsiTheme="majorHAnsi" w:cstheme="majorBidi"/>
      <w:color w:val="272727" w:themeColor="text1" w:themeTint="D8"/>
      <w:szCs w:val="21"/>
    </w:rPr>
  </w:style>
  <w:style w:type="character" w:customStyle="1" w:styleId="90">
    <w:name w:val="標題 9 字元"/>
    <w:basedOn w:val="a0"/>
    <w:link w:val="9"/>
    <w:uiPriority w:val="9"/>
    <w:rsid w:val="00645252"/>
    <w:rPr>
      <w:rFonts w:asciiTheme="majorHAnsi" w:eastAsiaTheme="majorEastAsia" w:hAnsiTheme="majorHAnsi" w:cstheme="majorBidi"/>
      <w:i/>
      <w:iCs/>
      <w:color w:val="272727" w:themeColor="text1" w:themeTint="D8"/>
      <w:szCs w:val="21"/>
    </w:rPr>
  </w:style>
  <w:style w:type="paragraph" w:styleId="a3">
    <w:name w:val="Title"/>
    <w:basedOn w:val="a"/>
    <w:next w:val="a"/>
    <w:link w:val="a4"/>
    <w:uiPriority w:val="10"/>
    <w:qFormat/>
    <w:pPr>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numPr>
        <w:ilvl w:val="1"/>
      </w:numPr>
    </w:pPr>
    <w:rPr>
      <w:color w:val="5A5A5A" w:themeColor="text1" w:themeTint="A5"/>
      <w:spacing w:val="15"/>
    </w:rPr>
  </w:style>
  <w:style w:type="character" w:customStyle="1" w:styleId="a6">
    <w:name w:val="副標題 字元"/>
    <w:basedOn w:val="a0"/>
    <w:link w:val="a5"/>
    <w:uiPriority w:val="11"/>
    <w:rPr>
      <w:rFonts w:eastAsiaTheme="minorEastAsia"/>
      <w:color w:val="5A5A5A" w:themeColor="text1" w:themeTint="A5"/>
      <w:spacing w:val="15"/>
    </w:rPr>
  </w:style>
  <w:style w:type="character" w:styleId="a7">
    <w:name w:val="Subtle Emphasis"/>
    <w:basedOn w:val="a0"/>
    <w:uiPriority w:val="19"/>
    <w:qFormat/>
    <w:rPr>
      <w:i/>
      <w:iCs/>
      <w:color w:val="404040" w:themeColor="text1" w:themeTint="BF"/>
    </w:rPr>
  </w:style>
  <w:style w:type="character" w:styleId="a8">
    <w:name w:val="Emphasis"/>
    <w:basedOn w:val="a0"/>
    <w:uiPriority w:val="20"/>
    <w:qFormat/>
    <w:rPr>
      <w:i/>
      <w:iCs/>
    </w:rPr>
  </w:style>
  <w:style w:type="character" w:styleId="a9">
    <w:name w:val="Intense Emphasis"/>
    <w:basedOn w:val="a0"/>
    <w:uiPriority w:val="21"/>
    <w:qFormat/>
    <w:rsid w:val="00645252"/>
    <w:rPr>
      <w:i/>
      <w:iCs/>
      <w:color w:val="1F4E79" w:themeColor="accent1" w:themeShade="80"/>
    </w:rPr>
  </w:style>
  <w:style w:type="character" w:styleId="aa">
    <w:name w:val="Strong"/>
    <w:basedOn w:val="a0"/>
    <w:uiPriority w:val="22"/>
    <w:qFormat/>
    <w:rPr>
      <w:b/>
      <w:bCs/>
    </w:rPr>
  </w:style>
  <w:style w:type="paragraph" w:styleId="ab">
    <w:name w:val="Quote"/>
    <w:basedOn w:val="a"/>
    <w:next w:val="a"/>
    <w:link w:val="ac"/>
    <w:uiPriority w:val="29"/>
    <w:qFormat/>
    <w:pPr>
      <w:spacing w:before="200"/>
      <w:ind w:left="864" w:right="864"/>
      <w:jc w:val="center"/>
    </w:pPr>
    <w:rPr>
      <w:i/>
      <w:iCs/>
      <w:color w:val="404040" w:themeColor="text1" w:themeTint="BF"/>
    </w:rPr>
  </w:style>
  <w:style w:type="character" w:customStyle="1" w:styleId="ac">
    <w:name w:val="引文 字元"/>
    <w:basedOn w:val="a0"/>
    <w:link w:val="ab"/>
    <w:uiPriority w:val="29"/>
    <w:rPr>
      <w:i/>
      <w:iCs/>
      <w:color w:val="404040" w:themeColor="text1" w:themeTint="BF"/>
    </w:rPr>
  </w:style>
  <w:style w:type="paragraph" w:styleId="ad">
    <w:name w:val="Intense Quote"/>
    <w:basedOn w:val="a"/>
    <w:next w:val="a"/>
    <w:link w:val="ae"/>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ae">
    <w:name w:val="鮮明引文 字元"/>
    <w:basedOn w:val="a0"/>
    <w:link w:val="ad"/>
    <w:uiPriority w:val="30"/>
    <w:rsid w:val="00645252"/>
    <w:rPr>
      <w:i/>
      <w:iCs/>
      <w:color w:val="1F4E79" w:themeColor="accent1" w:themeShade="80"/>
    </w:rPr>
  </w:style>
  <w:style w:type="character" w:styleId="af">
    <w:name w:val="Subtle Reference"/>
    <w:basedOn w:val="a0"/>
    <w:uiPriority w:val="31"/>
    <w:qFormat/>
    <w:rPr>
      <w:smallCaps/>
      <w:color w:val="5A5A5A" w:themeColor="text1" w:themeTint="A5"/>
    </w:rPr>
  </w:style>
  <w:style w:type="character" w:styleId="af0">
    <w:name w:val="Intense Reference"/>
    <w:basedOn w:val="a0"/>
    <w:uiPriority w:val="32"/>
    <w:qFormat/>
    <w:rsid w:val="00645252"/>
    <w:rPr>
      <w:b/>
      <w:bCs/>
      <w:caps w:val="0"/>
      <w:smallCaps/>
      <w:color w:val="1F4E79" w:themeColor="accent1" w:themeShade="80"/>
      <w:spacing w:val="5"/>
    </w:rPr>
  </w:style>
  <w:style w:type="character" w:styleId="af1">
    <w:name w:val="Book Title"/>
    <w:basedOn w:val="a0"/>
    <w:uiPriority w:val="33"/>
    <w:qFormat/>
    <w:rPr>
      <w:b/>
      <w:bCs/>
      <w:i/>
      <w:iCs/>
      <w:spacing w:val="5"/>
    </w:rPr>
  </w:style>
  <w:style w:type="character" w:styleId="af2">
    <w:name w:val="Hyperlink"/>
    <w:basedOn w:val="a0"/>
    <w:uiPriority w:val="99"/>
    <w:unhideWhenUsed/>
    <w:rsid w:val="00645252"/>
    <w:rPr>
      <w:color w:val="1F4E79" w:themeColor="accent1" w:themeShade="80"/>
      <w:u w:val="single"/>
    </w:rPr>
  </w:style>
  <w:style w:type="character" w:styleId="af3">
    <w:name w:val="FollowedHyperlink"/>
    <w:basedOn w:val="a0"/>
    <w:uiPriority w:val="99"/>
    <w:unhideWhenUsed/>
    <w:rPr>
      <w:color w:val="954F72" w:themeColor="followedHyperlink"/>
      <w:u w:val="single"/>
    </w:rPr>
  </w:style>
  <w:style w:type="paragraph" w:styleId="af4">
    <w:name w:val="caption"/>
    <w:basedOn w:val="a"/>
    <w:next w:val="a"/>
    <w:uiPriority w:val="35"/>
    <w:unhideWhenUsed/>
    <w:qFormat/>
    <w:rsid w:val="00645252"/>
    <w:pPr>
      <w:spacing w:after="200"/>
    </w:pPr>
    <w:rPr>
      <w:i/>
      <w:iCs/>
      <w:color w:val="44546A" w:themeColor="text2"/>
      <w:szCs w:val="18"/>
    </w:rPr>
  </w:style>
  <w:style w:type="paragraph" w:styleId="af5">
    <w:name w:val="Balloon Text"/>
    <w:basedOn w:val="a"/>
    <w:link w:val="af6"/>
    <w:uiPriority w:val="99"/>
    <w:semiHidden/>
    <w:unhideWhenUsed/>
    <w:rsid w:val="00645252"/>
    <w:rPr>
      <w:rFonts w:ascii="Segoe UI" w:hAnsi="Segoe UI" w:cs="Segoe UI"/>
      <w:szCs w:val="18"/>
    </w:rPr>
  </w:style>
  <w:style w:type="character" w:customStyle="1" w:styleId="af6">
    <w:name w:val="註解方塊文字 字元"/>
    <w:basedOn w:val="a0"/>
    <w:link w:val="af5"/>
    <w:uiPriority w:val="99"/>
    <w:semiHidden/>
    <w:rsid w:val="00645252"/>
    <w:rPr>
      <w:rFonts w:ascii="Segoe UI" w:hAnsi="Segoe UI" w:cs="Segoe UI"/>
      <w:szCs w:val="18"/>
    </w:rPr>
  </w:style>
  <w:style w:type="paragraph" w:styleId="af7">
    <w:name w:val="Block Text"/>
    <w:basedOn w:val="a"/>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31">
    <w:name w:val="Body Text 3"/>
    <w:basedOn w:val="a"/>
    <w:link w:val="32"/>
    <w:uiPriority w:val="99"/>
    <w:semiHidden/>
    <w:unhideWhenUsed/>
    <w:rsid w:val="00645252"/>
    <w:pPr>
      <w:spacing w:after="120"/>
    </w:pPr>
    <w:rPr>
      <w:szCs w:val="16"/>
    </w:rPr>
  </w:style>
  <w:style w:type="character" w:customStyle="1" w:styleId="32">
    <w:name w:val="本文 3 字元"/>
    <w:basedOn w:val="a0"/>
    <w:link w:val="31"/>
    <w:uiPriority w:val="99"/>
    <w:semiHidden/>
    <w:rsid w:val="00645252"/>
    <w:rPr>
      <w:szCs w:val="16"/>
    </w:rPr>
  </w:style>
  <w:style w:type="paragraph" w:styleId="33">
    <w:name w:val="Body Text Indent 3"/>
    <w:basedOn w:val="a"/>
    <w:link w:val="34"/>
    <w:uiPriority w:val="99"/>
    <w:semiHidden/>
    <w:unhideWhenUsed/>
    <w:rsid w:val="00645252"/>
    <w:pPr>
      <w:spacing w:after="120"/>
      <w:ind w:left="360"/>
    </w:pPr>
    <w:rPr>
      <w:szCs w:val="16"/>
    </w:rPr>
  </w:style>
  <w:style w:type="character" w:customStyle="1" w:styleId="34">
    <w:name w:val="本文縮排 3 字元"/>
    <w:basedOn w:val="a0"/>
    <w:link w:val="33"/>
    <w:uiPriority w:val="99"/>
    <w:semiHidden/>
    <w:rsid w:val="00645252"/>
    <w:rPr>
      <w:szCs w:val="16"/>
    </w:rPr>
  </w:style>
  <w:style w:type="character" w:styleId="af8">
    <w:name w:val="annotation reference"/>
    <w:basedOn w:val="a0"/>
    <w:uiPriority w:val="99"/>
    <w:semiHidden/>
    <w:unhideWhenUsed/>
    <w:rsid w:val="00645252"/>
    <w:rPr>
      <w:sz w:val="22"/>
      <w:szCs w:val="16"/>
    </w:rPr>
  </w:style>
  <w:style w:type="paragraph" w:styleId="af9">
    <w:name w:val="annotation text"/>
    <w:basedOn w:val="a"/>
    <w:link w:val="afa"/>
    <w:uiPriority w:val="99"/>
    <w:semiHidden/>
    <w:unhideWhenUsed/>
    <w:rsid w:val="00645252"/>
    <w:rPr>
      <w:szCs w:val="20"/>
    </w:rPr>
  </w:style>
  <w:style w:type="character" w:customStyle="1" w:styleId="afa">
    <w:name w:val="註解文字 字元"/>
    <w:basedOn w:val="a0"/>
    <w:link w:val="af9"/>
    <w:uiPriority w:val="99"/>
    <w:semiHidden/>
    <w:rsid w:val="00645252"/>
    <w:rPr>
      <w:szCs w:val="20"/>
    </w:rPr>
  </w:style>
  <w:style w:type="paragraph" w:styleId="afb">
    <w:name w:val="annotation subject"/>
    <w:basedOn w:val="af9"/>
    <w:next w:val="af9"/>
    <w:link w:val="afc"/>
    <w:uiPriority w:val="99"/>
    <w:semiHidden/>
    <w:unhideWhenUsed/>
    <w:rsid w:val="00645252"/>
    <w:rPr>
      <w:b/>
      <w:bCs/>
    </w:rPr>
  </w:style>
  <w:style w:type="character" w:customStyle="1" w:styleId="afc">
    <w:name w:val="註解主旨 字元"/>
    <w:basedOn w:val="afa"/>
    <w:link w:val="afb"/>
    <w:uiPriority w:val="99"/>
    <w:semiHidden/>
    <w:rsid w:val="00645252"/>
    <w:rPr>
      <w:b/>
      <w:bCs/>
      <w:szCs w:val="20"/>
    </w:rPr>
  </w:style>
  <w:style w:type="paragraph" w:styleId="afd">
    <w:name w:val="Document Map"/>
    <w:basedOn w:val="a"/>
    <w:link w:val="afe"/>
    <w:uiPriority w:val="99"/>
    <w:semiHidden/>
    <w:unhideWhenUsed/>
    <w:rsid w:val="00645252"/>
    <w:rPr>
      <w:rFonts w:ascii="Segoe UI" w:hAnsi="Segoe UI" w:cs="Segoe UI"/>
      <w:szCs w:val="16"/>
    </w:rPr>
  </w:style>
  <w:style w:type="character" w:customStyle="1" w:styleId="afe">
    <w:name w:val="文件引導模式 字元"/>
    <w:basedOn w:val="a0"/>
    <w:link w:val="afd"/>
    <w:uiPriority w:val="99"/>
    <w:semiHidden/>
    <w:rsid w:val="00645252"/>
    <w:rPr>
      <w:rFonts w:ascii="Segoe UI" w:hAnsi="Segoe UI" w:cs="Segoe UI"/>
      <w:szCs w:val="16"/>
    </w:rPr>
  </w:style>
  <w:style w:type="paragraph" w:styleId="aff">
    <w:name w:val="endnote text"/>
    <w:basedOn w:val="a"/>
    <w:link w:val="aff0"/>
    <w:uiPriority w:val="99"/>
    <w:semiHidden/>
    <w:unhideWhenUsed/>
    <w:rsid w:val="00645252"/>
    <w:rPr>
      <w:szCs w:val="20"/>
    </w:rPr>
  </w:style>
  <w:style w:type="character" w:customStyle="1" w:styleId="aff0">
    <w:name w:val="章節附註文字 字元"/>
    <w:basedOn w:val="a0"/>
    <w:link w:val="aff"/>
    <w:uiPriority w:val="99"/>
    <w:semiHidden/>
    <w:rsid w:val="00645252"/>
    <w:rPr>
      <w:szCs w:val="20"/>
    </w:rPr>
  </w:style>
  <w:style w:type="paragraph" w:styleId="aff1">
    <w:name w:val="envelope return"/>
    <w:basedOn w:val="a"/>
    <w:uiPriority w:val="99"/>
    <w:semiHidden/>
    <w:unhideWhenUsed/>
    <w:rsid w:val="00645252"/>
    <w:rPr>
      <w:rFonts w:asciiTheme="majorHAnsi" w:eastAsiaTheme="majorEastAsia" w:hAnsiTheme="majorHAnsi" w:cstheme="majorBidi"/>
      <w:szCs w:val="20"/>
    </w:rPr>
  </w:style>
  <w:style w:type="paragraph" w:styleId="aff2">
    <w:name w:val="footnote text"/>
    <w:basedOn w:val="a"/>
    <w:link w:val="aff3"/>
    <w:uiPriority w:val="99"/>
    <w:semiHidden/>
    <w:unhideWhenUsed/>
    <w:rsid w:val="00645252"/>
    <w:rPr>
      <w:szCs w:val="20"/>
    </w:rPr>
  </w:style>
  <w:style w:type="character" w:customStyle="1" w:styleId="aff3">
    <w:name w:val="註腳文字 字元"/>
    <w:basedOn w:val="a0"/>
    <w:link w:val="aff2"/>
    <w:uiPriority w:val="99"/>
    <w:semiHidden/>
    <w:rsid w:val="00645252"/>
    <w:rPr>
      <w:szCs w:val="20"/>
    </w:rPr>
  </w:style>
  <w:style w:type="character" w:styleId="HTML">
    <w:name w:val="HTML Code"/>
    <w:basedOn w:val="a0"/>
    <w:uiPriority w:val="99"/>
    <w:semiHidden/>
    <w:unhideWhenUsed/>
    <w:rsid w:val="00645252"/>
    <w:rPr>
      <w:rFonts w:ascii="Consolas" w:hAnsi="Consolas"/>
      <w:sz w:val="22"/>
      <w:szCs w:val="20"/>
    </w:rPr>
  </w:style>
  <w:style w:type="character" w:styleId="HTML0">
    <w:name w:val="HTML Keyboard"/>
    <w:basedOn w:val="a0"/>
    <w:uiPriority w:val="99"/>
    <w:semiHidden/>
    <w:unhideWhenUsed/>
    <w:rsid w:val="00645252"/>
    <w:rPr>
      <w:rFonts w:ascii="Consolas" w:hAnsi="Consolas"/>
      <w:sz w:val="22"/>
      <w:szCs w:val="20"/>
    </w:rPr>
  </w:style>
  <w:style w:type="paragraph" w:styleId="HTML1">
    <w:name w:val="HTML Preformatted"/>
    <w:basedOn w:val="a"/>
    <w:link w:val="HTML2"/>
    <w:uiPriority w:val="99"/>
    <w:semiHidden/>
    <w:unhideWhenUsed/>
    <w:rsid w:val="00645252"/>
    <w:rPr>
      <w:rFonts w:ascii="Consolas" w:hAnsi="Consolas"/>
      <w:szCs w:val="20"/>
    </w:rPr>
  </w:style>
  <w:style w:type="character" w:customStyle="1" w:styleId="HTML2">
    <w:name w:val="HTML 預設格式 字元"/>
    <w:basedOn w:val="a0"/>
    <w:link w:val="HTML1"/>
    <w:uiPriority w:val="99"/>
    <w:semiHidden/>
    <w:rsid w:val="00645252"/>
    <w:rPr>
      <w:rFonts w:ascii="Consolas" w:hAnsi="Consolas"/>
      <w:szCs w:val="20"/>
    </w:rPr>
  </w:style>
  <w:style w:type="character" w:styleId="HTML3">
    <w:name w:val="HTML Typewriter"/>
    <w:basedOn w:val="a0"/>
    <w:uiPriority w:val="99"/>
    <w:semiHidden/>
    <w:unhideWhenUsed/>
    <w:rsid w:val="00645252"/>
    <w:rPr>
      <w:rFonts w:ascii="Consolas" w:hAnsi="Consolas"/>
      <w:sz w:val="22"/>
      <w:szCs w:val="20"/>
    </w:rPr>
  </w:style>
  <w:style w:type="paragraph" w:styleId="aff4">
    <w:name w:val="macro"/>
    <w:link w:val="aff5"/>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aff5">
    <w:name w:val="巨集文字 字元"/>
    <w:basedOn w:val="a0"/>
    <w:link w:val="aff4"/>
    <w:uiPriority w:val="99"/>
    <w:semiHidden/>
    <w:rsid w:val="00645252"/>
    <w:rPr>
      <w:rFonts w:ascii="Consolas" w:hAnsi="Consolas"/>
      <w:szCs w:val="20"/>
    </w:rPr>
  </w:style>
  <w:style w:type="paragraph" w:styleId="aff6">
    <w:name w:val="Plain Text"/>
    <w:basedOn w:val="a"/>
    <w:link w:val="aff7"/>
    <w:uiPriority w:val="99"/>
    <w:semiHidden/>
    <w:unhideWhenUsed/>
    <w:rsid w:val="00645252"/>
    <w:rPr>
      <w:rFonts w:ascii="Consolas" w:hAnsi="Consolas"/>
      <w:szCs w:val="21"/>
    </w:rPr>
  </w:style>
  <w:style w:type="character" w:customStyle="1" w:styleId="aff7">
    <w:name w:val="純文字 字元"/>
    <w:basedOn w:val="a0"/>
    <w:link w:val="aff6"/>
    <w:uiPriority w:val="99"/>
    <w:semiHidden/>
    <w:rsid w:val="00645252"/>
    <w:rPr>
      <w:rFonts w:ascii="Consolas" w:hAnsi="Consolas"/>
      <w:szCs w:val="21"/>
    </w:rPr>
  </w:style>
  <w:style w:type="character" w:styleId="aff8">
    <w:name w:val="Placeholder Text"/>
    <w:basedOn w:val="a0"/>
    <w:uiPriority w:val="99"/>
    <w:semiHidden/>
    <w:rsid w:val="00645252"/>
    <w:rPr>
      <w:color w:val="3B3838" w:themeColor="background2" w:themeShade="40"/>
    </w:rPr>
  </w:style>
  <w:style w:type="paragraph" w:styleId="aff9">
    <w:name w:val="header"/>
    <w:basedOn w:val="a"/>
    <w:link w:val="affa"/>
    <w:uiPriority w:val="99"/>
    <w:semiHidden/>
    <w:unhideWhenUsed/>
    <w:rsid w:val="006D3D74"/>
  </w:style>
  <w:style w:type="character" w:customStyle="1" w:styleId="affa">
    <w:name w:val="頁首 字元"/>
    <w:basedOn w:val="a0"/>
    <w:link w:val="aff9"/>
    <w:uiPriority w:val="99"/>
    <w:semiHidden/>
    <w:rsid w:val="006D3D74"/>
  </w:style>
  <w:style w:type="paragraph" w:styleId="affb">
    <w:name w:val="footer"/>
    <w:basedOn w:val="a"/>
    <w:link w:val="affc"/>
    <w:uiPriority w:val="99"/>
    <w:semiHidden/>
    <w:unhideWhenUsed/>
    <w:rsid w:val="006D3D74"/>
  </w:style>
  <w:style w:type="character" w:customStyle="1" w:styleId="affc">
    <w:name w:val="頁尾 字元"/>
    <w:basedOn w:val="a0"/>
    <w:link w:val="affb"/>
    <w:uiPriority w:val="99"/>
    <w:semiHidden/>
    <w:rsid w:val="006D3D74"/>
  </w:style>
  <w:style w:type="paragraph" w:styleId="91">
    <w:name w:val="toc 9"/>
    <w:basedOn w:val="a"/>
    <w:next w:val="a"/>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5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A3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78</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IDEA3C</dc:creator>
  <cp:keywords/>
  <dc:description/>
  <cp:lastModifiedBy>CSM</cp:lastModifiedBy>
  <cp:revision>8</cp:revision>
  <cp:lastPrinted>2022-11-04T02:00:00Z</cp:lastPrinted>
  <dcterms:created xsi:type="dcterms:W3CDTF">2022-11-03T05:56:00Z</dcterms:created>
  <dcterms:modified xsi:type="dcterms:W3CDTF">2022-11-04T02:04:00Z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